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AB25F" w14:textId="77777777" w:rsidR="000C6959" w:rsidRDefault="000C6959" w:rsidP="00710417">
      <w:pPr>
        <w:pStyle w:val="Tekstpodstawowy"/>
        <w:tabs>
          <w:tab w:val="left" w:pos="3402"/>
        </w:tabs>
        <w:spacing w:after="60"/>
        <w:rPr>
          <w:bCs/>
          <w:szCs w:val="24"/>
        </w:rPr>
      </w:pPr>
    </w:p>
    <w:p w14:paraId="6EE36D0E" w14:textId="77777777" w:rsidR="00507627" w:rsidRPr="00322C4A" w:rsidRDefault="00DE1461" w:rsidP="005F4FB8">
      <w:pPr>
        <w:ind w:left="5664" w:firstLine="708"/>
        <w:rPr>
          <w:b/>
          <w:sz w:val="22"/>
          <w:szCs w:val="22"/>
          <w:u w:val="single"/>
        </w:rPr>
      </w:pPr>
      <w:r w:rsidRPr="00322C4A">
        <w:rPr>
          <w:b/>
          <w:sz w:val="22"/>
          <w:szCs w:val="22"/>
          <w:u w:val="single"/>
        </w:rPr>
        <w:t>Z</w:t>
      </w:r>
      <w:r w:rsidR="00137D98">
        <w:rPr>
          <w:b/>
          <w:sz w:val="22"/>
          <w:szCs w:val="22"/>
          <w:u w:val="single"/>
        </w:rPr>
        <w:t>ałącznik Nr 1</w:t>
      </w:r>
      <w:r w:rsidR="002954F1">
        <w:rPr>
          <w:b/>
          <w:sz w:val="22"/>
          <w:szCs w:val="22"/>
          <w:u w:val="single"/>
        </w:rPr>
        <w:t xml:space="preserve"> do SIWZ</w:t>
      </w:r>
    </w:p>
    <w:p w14:paraId="25DBAAF2" w14:textId="77777777"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>Dane dotyczące Wykonawcy</w:t>
      </w:r>
      <w:r w:rsidRPr="00322C4A">
        <w:rPr>
          <w:sz w:val="20"/>
        </w:rPr>
        <w:cr/>
      </w:r>
      <w:r w:rsidRPr="00322C4A">
        <w:rPr>
          <w:sz w:val="20"/>
        </w:rPr>
        <w:cr/>
        <w:t>Nazwa: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cr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  <w:t>Siedziba: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14:paraId="7739DF4D" w14:textId="77777777"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Imię Nazwisko osoby (osób) upoważnionych do podpisania </w:t>
      </w:r>
    </w:p>
    <w:p w14:paraId="02388191" w14:textId="77777777" w:rsidR="00DE6936" w:rsidRPr="00322C4A" w:rsidRDefault="00DE6936" w:rsidP="00DE6936">
      <w:pPr>
        <w:ind w:left="360"/>
        <w:jc w:val="both"/>
        <w:rPr>
          <w:sz w:val="20"/>
        </w:rPr>
      </w:pPr>
    </w:p>
    <w:p w14:paraId="4CCF3D11" w14:textId="77777777"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>umowy…………………………………………………………………………………</w:t>
      </w:r>
    </w:p>
    <w:p w14:paraId="45668128" w14:textId="77777777" w:rsidR="00DE6936" w:rsidRPr="00322C4A" w:rsidRDefault="00DE6936" w:rsidP="00DE6936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</w:p>
    <w:p w14:paraId="0875AD0F" w14:textId="77777777"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Adres poczty elektronicznej: </w:t>
      </w:r>
      <w:r w:rsidRPr="00322C4A">
        <w:rPr>
          <w:sz w:val="20"/>
        </w:rPr>
        <w:tab/>
        <w:t>...................</w:t>
      </w:r>
      <w:r>
        <w:rPr>
          <w:sz w:val="20"/>
        </w:rPr>
        <w:t>.............................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14:paraId="257CBD8A" w14:textId="77777777" w:rsidR="00DE6936" w:rsidRPr="00322C4A" w:rsidRDefault="00DE6936" w:rsidP="00DE6936">
      <w:pPr>
        <w:ind w:left="360"/>
        <w:jc w:val="both"/>
        <w:rPr>
          <w:sz w:val="20"/>
        </w:rPr>
      </w:pPr>
      <w:r>
        <w:rPr>
          <w:sz w:val="20"/>
        </w:rPr>
        <w:t>Numer telefonu: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 xml:space="preserve">...................................... 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14:paraId="3D802D9A" w14:textId="77777777" w:rsidR="00DE6936" w:rsidRPr="006433D2" w:rsidRDefault="00DE6936" w:rsidP="00DE6936">
      <w:pPr>
        <w:ind w:left="360"/>
        <w:jc w:val="both"/>
        <w:rPr>
          <w:sz w:val="20"/>
        </w:rPr>
      </w:pPr>
      <w:r w:rsidRPr="006433D2">
        <w:rPr>
          <w:sz w:val="20"/>
        </w:rPr>
        <w:t>Numer faksu:</w:t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</w:t>
      </w:r>
      <w:r w:rsidRPr="006433D2">
        <w:rPr>
          <w:sz w:val="20"/>
        </w:rPr>
        <w:tab/>
      </w:r>
      <w:r w:rsidRPr="006433D2">
        <w:rPr>
          <w:sz w:val="20"/>
        </w:rPr>
        <w:cr/>
      </w:r>
    </w:p>
    <w:p w14:paraId="796237F2" w14:textId="77777777" w:rsidR="00DE6936" w:rsidRPr="006433D2" w:rsidRDefault="00DE6936" w:rsidP="00DE6936">
      <w:pPr>
        <w:ind w:left="360"/>
        <w:jc w:val="both"/>
        <w:rPr>
          <w:sz w:val="20"/>
        </w:rPr>
      </w:pPr>
      <w:r w:rsidRPr="006433D2">
        <w:rPr>
          <w:sz w:val="20"/>
        </w:rPr>
        <w:t>Numer NIP</w:t>
      </w:r>
      <w:r w:rsidR="001778A3" w:rsidRPr="006433D2">
        <w:rPr>
          <w:sz w:val="20"/>
        </w:rPr>
        <w:t>/Pesel</w:t>
      </w:r>
      <w:r w:rsidRPr="006433D2">
        <w:rPr>
          <w:sz w:val="20"/>
        </w:rPr>
        <w:t>:</w:t>
      </w:r>
      <w:r w:rsidRPr="006433D2">
        <w:rPr>
          <w:sz w:val="20"/>
        </w:rPr>
        <w:tab/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................................................</w:t>
      </w:r>
    </w:p>
    <w:p w14:paraId="4809384C" w14:textId="77777777" w:rsidR="00DE6936" w:rsidRPr="006433D2" w:rsidRDefault="00DE6936" w:rsidP="00DE6936">
      <w:pPr>
        <w:rPr>
          <w:b/>
          <w:sz w:val="20"/>
        </w:rPr>
      </w:pPr>
    </w:p>
    <w:p w14:paraId="24C19F57" w14:textId="77777777" w:rsidR="00DE6936" w:rsidRPr="006433D2" w:rsidRDefault="00DE6936" w:rsidP="00DE6936">
      <w:pPr>
        <w:rPr>
          <w:sz w:val="20"/>
        </w:rPr>
      </w:pPr>
    </w:p>
    <w:p w14:paraId="330A9D61" w14:textId="77777777" w:rsidR="00DE6936" w:rsidRPr="00322C4A" w:rsidRDefault="00DE6936" w:rsidP="00DE6936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322C4A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14:paraId="394464BC" w14:textId="77777777" w:rsidR="00DE6936" w:rsidRPr="00322C4A" w:rsidRDefault="00DE6936" w:rsidP="00DE6936">
      <w:pPr>
        <w:jc w:val="center"/>
        <w:rPr>
          <w:b/>
          <w:bCs/>
          <w:iCs/>
          <w:sz w:val="20"/>
          <w:u w:val="single"/>
        </w:rPr>
      </w:pPr>
    </w:p>
    <w:p w14:paraId="0FD9599D" w14:textId="77777777" w:rsidR="00DE6936" w:rsidRPr="00322C4A" w:rsidRDefault="00DE6936" w:rsidP="007A6BF9">
      <w:pPr>
        <w:jc w:val="both"/>
        <w:rPr>
          <w:b/>
          <w:bCs/>
          <w:iCs/>
          <w:sz w:val="20"/>
          <w:u w:val="single"/>
        </w:rPr>
      </w:pPr>
    </w:p>
    <w:p w14:paraId="204FA34B" w14:textId="1D2F7781" w:rsidR="00DE6936" w:rsidRDefault="00DE6936" w:rsidP="007A6BF9">
      <w:pPr>
        <w:jc w:val="both"/>
        <w:rPr>
          <w:sz w:val="20"/>
        </w:rPr>
      </w:pPr>
      <w:r>
        <w:rPr>
          <w:bCs/>
          <w:sz w:val="20"/>
        </w:rPr>
        <w:t xml:space="preserve">Przystępując do udziału w </w:t>
      </w:r>
      <w:r w:rsidRPr="0076499A">
        <w:rPr>
          <w:bCs/>
          <w:sz w:val="20"/>
        </w:rPr>
        <w:t xml:space="preserve">postępowaniu </w:t>
      </w:r>
      <w:r w:rsidR="0076499A" w:rsidRPr="0076499A">
        <w:rPr>
          <w:bCs/>
          <w:sz w:val="20"/>
        </w:rPr>
        <w:t xml:space="preserve">o udzielenie zamówienia </w:t>
      </w:r>
      <w:r w:rsidR="0076499A" w:rsidRPr="0076499A">
        <w:rPr>
          <w:sz w:val="20"/>
        </w:rPr>
        <w:t xml:space="preserve"> na podstawie </w:t>
      </w:r>
      <w:r w:rsidR="00710417">
        <w:rPr>
          <w:bCs/>
          <w:sz w:val="20"/>
        </w:rPr>
        <w:t>art. 138o</w:t>
      </w:r>
      <w:r w:rsidR="007207C9">
        <w:rPr>
          <w:bCs/>
          <w:sz w:val="20"/>
        </w:rPr>
        <w:t xml:space="preserve"> ust. 1 ustawy Pzp,</w:t>
      </w:r>
      <w:r w:rsidR="0076499A" w:rsidRPr="0076499A">
        <w:rPr>
          <w:bCs/>
          <w:sz w:val="20"/>
        </w:rPr>
        <w:t xml:space="preserve"> </w:t>
      </w:r>
      <w:r w:rsidR="00E36765">
        <w:rPr>
          <w:bCs/>
          <w:sz w:val="20"/>
        </w:rPr>
        <w:t xml:space="preserve">Nr: </w:t>
      </w:r>
      <w:r w:rsidR="00710417">
        <w:rPr>
          <w:bCs/>
          <w:sz w:val="20"/>
        </w:rPr>
        <w:t>ŚWK.POA.271.03</w:t>
      </w:r>
      <w:r w:rsidR="009F292C">
        <w:rPr>
          <w:bCs/>
          <w:sz w:val="20"/>
        </w:rPr>
        <w:t>.2018</w:t>
      </w:r>
      <w:r w:rsidRPr="0076499A">
        <w:rPr>
          <w:bCs/>
          <w:sz w:val="20"/>
        </w:rPr>
        <w:t xml:space="preserve"> </w:t>
      </w:r>
      <w:r w:rsidR="0076499A" w:rsidRPr="0076499A">
        <w:rPr>
          <w:bCs/>
          <w:sz w:val="20"/>
        </w:rPr>
        <w:t xml:space="preserve"> </w:t>
      </w:r>
      <w:r w:rsidRPr="0076499A">
        <w:rPr>
          <w:sz w:val="20"/>
        </w:rPr>
        <w:t xml:space="preserve">na: </w:t>
      </w:r>
      <w:r w:rsidR="00710417">
        <w:rPr>
          <w:b/>
          <w:i/>
          <w:sz w:val="20"/>
        </w:rPr>
        <w:t>Przeprowadzenie kursu prawa jazdy kat. B</w:t>
      </w:r>
      <w:r w:rsidR="009F292C" w:rsidRPr="009F292C">
        <w:rPr>
          <w:b/>
          <w:i/>
          <w:sz w:val="20"/>
        </w:rPr>
        <w:t xml:space="preserve"> </w:t>
      </w:r>
      <w:r w:rsidR="001778A3" w:rsidRPr="009F292C">
        <w:rPr>
          <w:b/>
          <w:i/>
          <w:sz w:val="20"/>
        </w:rPr>
        <w:t>dla uczestników projektu: „</w:t>
      </w:r>
      <w:r w:rsidR="00C45060" w:rsidRPr="009F292C">
        <w:rPr>
          <w:b/>
          <w:i/>
          <w:sz w:val="20"/>
        </w:rPr>
        <w:t>Od szkolenia do zatrudnienia</w:t>
      </w:r>
      <w:r w:rsidR="001778A3" w:rsidRPr="009F292C">
        <w:rPr>
          <w:b/>
          <w:i/>
          <w:sz w:val="20"/>
        </w:rPr>
        <w:t xml:space="preserve"> - YEI”, </w:t>
      </w:r>
      <w:r w:rsidR="00F95F5B" w:rsidRPr="009F292C">
        <w:rPr>
          <w:b/>
          <w:i/>
          <w:sz w:val="20"/>
        </w:rPr>
        <w:t xml:space="preserve">realizowanego </w:t>
      </w:r>
      <w:r w:rsidR="001778A3" w:rsidRPr="009F292C">
        <w:rPr>
          <w:b/>
          <w:i/>
          <w:sz w:val="20"/>
        </w:rPr>
        <w:t xml:space="preserve">w ramach </w:t>
      </w:r>
      <w:r w:rsidR="00DD2ADA" w:rsidRPr="009F292C">
        <w:rPr>
          <w:b/>
          <w:i/>
          <w:sz w:val="20"/>
        </w:rPr>
        <w:t xml:space="preserve">Inicjatywy na rzecz zatrudnienia ludzi młodych </w:t>
      </w:r>
      <w:r w:rsidR="001778A3" w:rsidRPr="009F292C">
        <w:rPr>
          <w:b/>
          <w:i/>
          <w:sz w:val="20"/>
        </w:rPr>
        <w:t>Programu Operacyjnego Wiedza Edukacja Rozwój</w:t>
      </w:r>
      <w:r w:rsidRPr="009F292C">
        <w:rPr>
          <w:b/>
          <w:i/>
          <w:sz w:val="20"/>
        </w:rPr>
        <w:t>,</w:t>
      </w:r>
      <w:r w:rsidR="007F24FC" w:rsidRPr="009F292C">
        <w:rPr>
          <w:b/>
          <w:i/>
          <w:sz w:val="20"/>
        </w:rPr>
        <w:t xml:space="preserve"> </w:t>
      </w:r>
      <w:r w:rsidRPr="009F292C">
        <w:rPr>
          <w:b/>
          <w:i/>
          <w:sz w:val="20"/>
        </w:rPr>
        <w:t xml:space="preserve"> </w:t>
      </w:r>
      <w:r w:rsidRPr="009F292C">
        <w:rPr>
          <w:sz w:val="20"/>
        </w:rPr>
        <w:t>zgodnie</w:t>
      </w:r>
      <w:r w:rsidRPr="00D5460D">
        <w:rPr>
          <w:sz w:val="20"/>
        </w:rPr>
        <w:t xml:space="preserve"> z wymaganiami określonymi w SIWZ:</w:t>
      </w:r>
    </w:p>
    <w:p w14:paraId="2A38441F" w14:textId="77777777" w:rsidR="00726E94" w:rsidRPr="00DE6936" w:rsidRDefault="00726E94" w:rsidP="00DE6936">
      <w:pPr>
        <w:rPr>
          <w:b/>
          <w:i/>
          <w:sz w:val="20"/>
        </w:rPr>
      </w:pPr>
    </w:p>
    <w:p w14:paraId="4B9A24DD" w14:textId="77777777" w:rsidR="00DE6936" w:rsidRPr="009F292C" w:rsidRDefault="00726E94" w:rsidP="009F292C">
      <w:pPr>
        <w:spacing w:line="360" w:lineRule="auto"/>
        <w:ind w:left="510"/>
        <w:rPr>
          <w:b/>
          <w:sz w:val="22"/>
        </w:rPr>
      </w:pPr>
      <w:r w:rsidRPr="009F292C">
        <w:rPr>
          <w:b/>
          <w:sz w:val="22"/>
        </w:rPr>
        <w:t>Oferujemy wykonanie zamówienia w cenie:</w:t>
      </w:r>
    </w:p>
    <w:p w14:paraId="135E82CB" w14:textId="77777777" w:rsidR="00710417" w:rsidRPr="00710417" w:rsidRDefault="009615F9" w:rsidP="00710417">
      <w:pPr>
        <w:rPr>
          <w:b/>
          <w:bCs/>
          <w:i/>
          <w:sz w:val="22"/>
          <w:szCs w:val="22"/>
        </w:rPr>
      </w:pPr>
      <w:r w:rsidRPr="00710417">
        <w:rPr>
          <w:b/>
          <w:bCs/>
          <w:i/>
          <w:sz w:val="22"/>
          <w:szCs w:val="22"/>
        </w:rPr>
        <w:t>Część I:</w:t>
      </w:r>
      <w:r w:rsidRPr="00710417">
        <w:rPr>
          <w:bCs/>
          <w:sz w:val="22"/>
          <w:szCs w:val="22"/>
        </w:rPr>
        <w:t xml:space="preserve"> </w:t>
      </w:r>
      <w:r w:rsidR="00710417" w:rsidRPr="00710417">
        <w:rPr>
          <w:b/>
          <w:bCs/>
          <w:i/>
          <w:sz w:val="22"/>
          <w:szCs w:val="22"/>
        </w:rPr>
        <w:t>kurs prawa jazdy kat. B dla 11 uczestników projektu prowadzony na terenie miasta  Kielce,</w:t>
      </w:r>
    </w:p>
    <w:p w14:paraId="53C44710" w14:textId="2E00331D" w:rsidR="00E3621A" w:rsidRPr="00710417" w:rsidRDefault="00E3621A" w:rsidP="00710417">
      <w:pPr>
        <w:jc w:val="both"/>
        <w:rPr>
          <w:rFonts w:eastAsia="Calibri" w:cstheme="minorBidi"/>
          <w:sz w:val="22"/>
          <w:szCs w:val="22"/>
          <w:lang w:eastAsia="en-US"/>
        </w:rPr>
      </w:pPr>
      <w:r w:rsidRPr="00710417">
        <w:rPr>
          <w:rFonts w:eastAsia="Calibri" w:cstheme="minorBidi"/>
          <w:sz w:val="22"/>
          <w:szCs w:val="22"/>
          <w:lang w:eastAsia="en-US"/>
        </w:rPr>
        <w:t xml:space="preserve">Oferowany koszt uczestnictwa jednej osoby w kursie </w:t>
      </w:r>
      <w:r w:rsidR="00710417" w:rsidRPr="00710417">
        <w:rPr>
          <w:rFonts w:eastAsia="Calibri" w:cstheme="minorBidi"/>
          <w:sz w:val="22"/>
          <w:szCs w:val="22"/>
          <w:lang w:eastAsia="en-US"/>
        </w:rPr>
        <w:t>prawa jazdy kat. B</w:t>
      </w:r>
      <w:r w:rsidRPr="00710417">
        <w:rPr>
          <w:rFonts w:eastAsia="Calibri" w:cstheme="minorBidi"/>
          <w:sz w:val="22"/>
          <w:szCs w:val="22"/>
          <w:lang w:eastAsia="en-US"/>
        </w:rPr>
        <w:t xml:space="preserve">  wynosi: …………..zł</w:t>
      </w:r>
    </w:p>
    <w:p w14:paraId="2BE704A9" w14:textId="7D249F4F" w:rsidR="00E3621A" w:rsidRPr="00710417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710417">
        <w:rPr>
          <w:rFonts w:eastAsia="Calibri" w:cstheme="minorBidi"/>
          <w:sz w:val="22"/>
          <w:szCs w:val="22"/>
          <w:lang w:eastAsia="en-US"/>
        </w:rPr>
        <w:t xml:space="preserve">Kwota za przeprowadzenie kursu </w:t>
      </w:r>
      <w:r w:rsidR="00710417" w:rsidRPr="00710417">
        <w:rPr>
          <w:rFonts w:eastAsia="Calibri" w:cstheme="minorBidi"/>
          <w:sz w:val="22"/>
          <w:szCs w:val="22"/>
          <w:lang w:eastAsia="en-US"/>
        </w:rPr>
        <w:t>prawa jazdy kat. B dla  11</w:t>
      </w:r>
      <w:r w:rsidRPr="00710417">
        <w:rPr>
          <w:rFonts w:eastAsia="Calibri" w:cstheme="minorBidi"/>
          <w:sz w:val="22"/>
          <w:szCs w:val="22"/>
          <w:lang w:eastAsia="en-US"/>
        </w:rPr>
        <w:t xml:space="preserve"> osób  wynosi: …………….zł </w:t>
      </w:r>
      <w:r w:rsidRPr="00710417">
        <w:rPr>
          <w:rFonts w:eastAsia="Calibri" w:cstheme="minorBidi"/>
          <w:b/>
          <w:sz w:val="22"/>
          <w:szCs w:val="22"/>
          <w:lang w:eastAsia="en-US"/>
        </w:rPr>
        <w:t xml:space="preserve">brutto </w:t>
      </w:r>
      <w:r w:rsidRPr="00710417">
        <w:rPr>
          <w:rFonts w:eastAsia="Calibri" w:cstheme="minorBidi"/>
          <w:sz w:val="22"/>
          <w:szCs w:val="22"/>
          <w:lang w:eastAsia="en-US"/>
        </w:rPr>
        <w:t xml:space="preserve">(słownie złotych:…………………………………………………………………..) </w:t>
      </w:r>
    </w:p>
    <w:p w14:paraId="58AA84AF" w14:textId="77777777" w:rsidR="00E3621A" w:rsidRPr="00710417" w:rsidRDefault="00E3621A" w:rsidP="00E3621A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710417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7B96B7EB" w14:textId="77777777" w:rsidR="00710417" w:rsidRPr="00710417" w:rsidRDefault="00710417" w:rsidP="00710417">
      <w:pPr>
        <w:spacing w:line="276" w:lineRule="auto"/>
        <w:rPr>
          <w:b/>
          <w:bCs/>
          <w:sz w:val="22"/>
          <w:szCs w:val="22"/>
        </w:rPr>
      </w:pPr>
      <w:r w:rsidRPr="00710417">
        <w:rPr>
          <w:b/>
          <w:bCs/>
          <w:sz w:val="22"/>
          <w:szCs w:val="22"/>
        </w:rPr>
        <w:t>Gwarantowana ilość instruktorów nauki jazdy z dwuletnim doświadczeniem w pracy jako instruktor nauki jazdy: ......................................</w:t>
      </w:r>
    </w:p>
    <w:p w14:paraId="2D26512C" w14:textId="266D1B95" w:rsidR="00710417" w:rsidRPr="00710417" w:rsidRDefault="00710417" w:rsidP="00710417">
      <w:pPr>
        <w:spacing w:line="276" w:lineRule="auto"/>
        <w:rPr>
          <w:b/>
          <w:sz w:val="22"/>
          <w:szCs w:val="22"/>
        </w:rPr>
      </w:pPr>
      <w:r w:rsidRPr="00710417">
        <w:rPr>
          <w:b/>
          <w:bCs/>
          <w:sz w:val="22"/>
          <w:szCs w:val="22"/>
        </w:rPr>
        <w:t>Gwarantowana ilość samochodów do nauki jazdy do przeprowadzenia kursu prawa jazdy kat. B: .....................................</w:t>
      </w:r>
    </w:p>
    <w:p w14:paraId="20B11DBE" w14:textId="77777777" w:rsidR="00E3621A" w:rsidRPr="00E3621A" w:rsidRDefault="00E3621A" w:rsidP="009615F9">
      <w:pPr>
        <w:jc w:val="both"/>
        <w:rPr>
          <w:bCs/>
          <w:sz w:val="22"/>
          <w:szCs w:val="22"/>
        </w:rPr>
      </w:pPr>
    </w:p>
    <w:p w14:paraId="52A887C3" w14:textId="324D56F6" w:rsidR="00710417" w:rsidRPr="00710417" w:rsidRDefault="009615F9" w:rsidP="00710417">
      <w:pPr>
        <w:rPr>
          <w:b/>
          <w:bCs/>
          <w:i/>
          <w:sz w:val="22"/>
          <w:szCs w:val="22"/>
        </w:rPr>
      </w:pPr>
      <w:r w:rsidRPr="00710417">
        <w:rPr>
          <w:b/>
          <w:bCs/>
          <w:i/>
          <w:sz w:val="22"/>
          <w:szCs w:val="22"/>
        </w:rPr>
        <w:t>Część II:</w:t>
      </w:r>
      <w:r w:rsidRPr="00710417">
        <w:rPr>
          <w:bCs/>
          <w:sz w:val="22"/>
          <w:szCs w:val="22"/>
        </w:rPr>
        <w:t xml:space="preserve"> </w:t>
      </w:r>
      <w:r w:rsidR="00710417" w:rsidRPr="00710417">
        <w:rPr>
          <w:b/>
          <w:bCs/>
          <w:i/>
          <w:sz w:val="22"/>
          <w:szCs w:val="22"/>
        </w:rPr>
        <w:t xml:space="preserve">kurs prawa jazdy kat. B dla </w:t>
      </w:r>
      <w:r w:rsidR="000C6959">
        <w:rPr>
          <w:b/>
          <w:bCs/>
          <w:i/>
          <w:sz w:val="22"/>
          <w:szCs w:val="22"/>
        </w:rPr>
        <w:t>7</w:t>
      </w:r>
      <w:r w:rsidR="00710417" w:rsidRPr="00710417">
        <w:rPr>
          <w:b/>
          <w:bCs/>
          <w:i/>
          <w:sz w:val="22"/>
          <w:szCs w:val="22"/>
        </w:rPr>
        <w:t xml:space="preserve"> uczestników projektu prowadzony na terenie miasta  Busko Zdrój,</w:t>
      </w:r>
    </w:p>
    <w:p w14:paraId="31B949EA" w14:textId="77777777" w:rsidR="00710417" w:rsidRPr="00710417" w:rsidRDefault="00710417" w:rsidP="00710417">
      <w:pPr>
        <w:jc w:val="both"/>
        <w:rPr>
          <w:rFonts w:eastAsia="Calibri" w:cstheme="minorBidi"/>
          <w:sz w:val="22"/>
          <w:szCs w:val="22"/>
          <w:lang w:eastAsia="en-US"/>
        </w:rPr>
      </w:pPr>
      <w:r w:rsidRPr="00710417">
        <w:rPr>
          <w:rFonts w:eastAsia="Calibri" w:cstheme="minorBidi"/>
          <w:sz w:val="22"/>
          <w:szCs w:val="22"/>
          <w:lang w:eastAsia="en-US"/>
        </w:rPr>
        <w:t>Oferowany koszt uczestnictwa jednej osoby w kursie prawa jazdy kat. B  wynosi: …………..zł</w:t>
      </w:r>
    </w:p>
    <w:p w14:paraId="2C5564D6" w14:textId="1BE70210" w:rsidR="00710417" w:rsidRPr="00710417" w:rsidRDefault="00710417" w:rsidP="00710417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710417">
        <w:rPr>
          <w:rFonts w:eastAsia="Calibri" w:cstheme="minorBidi"/>
          <w:sz w:val="22"/>
          <w:szCs w:val="22"/>
          <w:lang w:eastAsia="en-US"/>
        </w:rPr>
        <w:t>Kwota za przeprowadzenie</w:t>
      </w:r>
      <w:r w:rsidR="000C6959">
        <w:rPr>
          <w:rFonts w:eastAsia="Calibri" w:cstheme="minorBidi"/>
          <w:sz w:val="22"/>
          <w:szCs w:val="22"/>
          <w:lang w:eastAsia="en-US"/>
        </w:rPr>
        <w:t xml:space="preserve"> kursu prawa jazdy kat. B dla  7</w:t>
      </w:r>
      <w:r w:rsidRPr="00710417">
        <w:rPr>
          <w:rFonts w:eastAsia="Calibri" w:cstheme="minorBidi"/>
          <w:sz w:val="22"/>
          <w:szCs w:val="22"/>
          <w:lang w:eastAsia="en-US"/>
        </w:rPr>
        <w:t xml:space="preserve"> osób  wynosi: …………….zł </w:t>
      </w:r>
      <w:r w:rsidRPr="00710417">
        <w:rPr>
          <w:rFonts w:eastAsia="Calibri" w:cstheme="minorBidi"/>
          <w:b/>
          <w:sz w:val="22"/>
          <w:szCs w:val="22"/>
          <w:lang w:eastAsia="en-US"/>
        </w:rPr>
        <w:t xml:space="preserve">brutto </w:t>
      </w:r>
      <w:r w:rsidRPr="00710417">
        <w:rPr>
          <w:rFonts w:eastAsia="Calibri" w:cstheme="minorBidi"/>
          <w:sz w:val="22"/>
          <w:szCs w:val="22"/>
          <w:lang w:eastAsia="en-US"/>
        </w:rPr>
        <w:t xml:space="preserve">(słownie złotych:…………………………………………………………………..) </w:t>
      </w:r>
    </w:p>
    <w:p w14:paraId="630A2804" w14:textId="77777777" w:rsidR="00710417" w:rsidRPr="00710417" w:rsidRDefault="00710417" w:rsidP="00710417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710417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17AE017A" w14:textId="77777777" w:rsidR="00710417" w:rsidRPr="00710417" w:rsidRDefault="00710417" w:rsidP="00710417">
      <w:pPr>
        <w:spacing w:line="276" w:lineRule="auto"/>
        <w:rPr>
          <w:b/>
          <w:bCs/>
          <w:sz w:val="22"/>
          <w:szCs w:val="22"/>
        </w:rPr>
      </w:pPr>
      <w:r w:rsidRPr="00710417">
        <w:rPr>
          <w:b/>
          <w:bCs/>
          <w:sz w:val="22"/>
          <w:szCs w:val="22"/>
        </w:rPr>
        <w:t>Gwarantowana ilość instruktorów nauki jazdy z dwuletnim doświadczeniem w pracy jako instruktor nauki jazdy: ......................................</w:t>
      </w:r>
    </w:p>
    <w:p w14:paraId="097B6337" w14:textId="77777777" w:rsidR="00710417" w:rsidRPr="00710417" w:rsidRDefault="00710417" w:rsidP="00710417">
      <w:pPr>
        <w:spacing w:line="276" w:lineRule="auto"/>
        <w:rPr>
          <w:b/>
          <w:sz w:val="22"/>
          <w:szCs w:val="22"/>
        </w:rPr>
      </w:pPr>
      <w:r w:rsidRPr="00710417">
        <w:rPr>
          <w:b/>
          <w:bCs/>
          <w:sz w:val="22"/>
          <w:szCs w:val="22"/>
        </w:rPr>
        <w:t>Gwarantowana ilość samochodów do nauki jazdy do przeprowadzenia kursu prawa jazdy kat. B: .....................................</w:t>
      </w:r>
    </w:p>
    <w:p w14:paraId="5DC78C41" w14:textId="77777777" w:rsidR="00E3621A" w:rsidRPr="00E3621A" w:rsidRDefault="00E3621A" w:rsidP="009615F9">
      <w:pPr>
        <w:jc w:val="both"/>
        <w:rPr>
          <w:bCs/>
          <w:sz w:val="22"/>
          <w:szCs w:val="22"/>
        </w:rPr>
      </w:pPr>
    </w:p>
    <w:p w14:paraId="7FDCFE9D" w14:textId="43B6FF3E" w:rsidR="00710417" w:rsidRDefault="00710417" w:rsidP="00710417">
      <w:pPr>
        <w:rPr>
          <w:bCs/>
        </w:rPr>
      </w:pPr>
      <w:r w:rsidRPr="007A0921">
        <w:rPr>
          <w:b/>
          <w:bCs/>
          <w:i/>
        </w:rPr>
        <w:lastRenderedPageBreak/>
        <w:t>Część III:</w:t>
      </w:r>
      <w:r>
        <w:rPr>
          <w:bCs/>
        </w:rPr>
        <w:t xml:space="preserve"> </w:t>
      </w:r>
      <w:r w:rsidRPr="00F3469D">
        <w:rPr>
          <w:b/>
          <w:bCs/>
          <w:i/>
          <w:szCs w:val="24"/>
        </w:rPr>
        <w:t xml:space="preserve">kurs prawa jazdy kat. B dla </w:t>
      </w:r>
      <w:r>
        <w:rPr>
          <w:b/>
          <w:bCs/>
          <w:i/>
          <w:szCs w:val="24"/>
        </w:rPr>
        <w:t>9</w:t>
      </w:r>
      <w:r w:rsidRPr="00F3469D">
        <w:rPr>
          <w:b/>
          <w:bCs/>
          <w:i/>
          <w:szCs w:val="24"/>
        </w:rPr>
        <w:t xml:space="preserve"> uczestników projektu prowadzony na terenie miasta  </w:t>
      </w:r>
      <w:r>
        <w:rPr>
          <w:b/>
          <w:bCs/>
          <w:i/>
          <w:szCs w:val="24"/>
        </w:rPr>
        <w:t>Ostrowiec Świętokrzyski</w:t>
      </w:r>
      <w:r w:rsidR="00082571">
        <w:rPr>
          <w:bCs/>
        </w:rPr>
        <w:t>:</w:t>
      </w:r>
    </w:p>
    <w:p w14:paraId="5E6AD12D" w14:textId="77777777" w:rsidR="00082571" w:rsidRPr="00710417" w:rsidRDefault="00082571" w:rsidP="00082571">
      <w:pPr>
        <w:jc w:val="both"/>
        <w:rPr>
          <w:rFonts w:eastAsia="Calibri" w:cstheme="minorBidi"/>
          <w:sz w:val="22"/>
          <w:szCs w:val="22"/>
          <w:lang w:eastAsia="en-US"/>
        </w:rPr>
      </w:pPr>
      <w:r w:rsidRPr="00710417">
        <w:rPr>
          <w:rFonts w:eastAsia="Calibri" w:cstheme="minorBidi"/>
          <w:sz w:val="22"/>
          <w:szCs w:val="22"/>
          <w:lang w:eastAsia="en-US"/>
        </w:rPr>
        <w:t>Oferowany koszt uczestnictwa jednej osoby w kursie prawa jazdy kat. B  wynosi: …………..zł</w:t>
      </w:r>
    </w:p>
    <w:p w14:paraId="42E79B84" w14:textId="5131244D" w:rsidR="00082571" w:rsidRPr="00710417" w:rsidRDefault="00082571" w:rsidP="00082571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710417">
        <w:rPr>
          <w:rFonts w:eastAsia="Calibri" w:cstheme="minorBidi"/>
          <w:sz w:val="22"/>
          <w:szCs w:val="22"/>
          <w:lang w:eastAsia="en-US"/>
        </w:rPr>
        <w:t xml:space="preserve">Kwota za przeprowadzenie kursu </w:t>
      </w:r>
      <w:r>
        <w:rPr>
          <w:rFonts w:eastAsia="Calibri" w:cstheme="minorBidi"/>
          <w:sz w:val="22"/>
          <w:szCs w:val="22"/>
          <w:lang w:eastAsia="en-US"/>
        </w:rPr>
        <w:t>prawa jazdy kat. B dla  9</w:t>
      </w:r>
      <w:r w:rsidRPr="00710417">
        <w:rPr>
          <w:rFonts w:eastAsia="Calibri" w:cstheme="minorBidi"/>
          <w:sz w:val="22"/>
          <w:szCs w:val="22"/>
          <w:lang w:eastAsia="en-US"/>
        </w:rPr>
        <w:t xml:space="preserve"> osób  wynosi: …………….zł </w:t>
      </w:r>
      <w:r w:rsidRPr="00710417">
        <w:rPr>
          <w:rFonts w:eastAsia="Calibri" w:cstheme="minorBidi"/>
          <w:b/>
          <w:sz w:val="22"/>
          <w:szCs w:val="22"/>
          <w:lang w:eastAsia="en-US"/>
        </w:rPr>
        <w:t xml:space="preserve">brutto </w:t>
      </w:r>
      <w:r w:rsidRPr="00710417">
        <w:rPr>
          <w:rFonts w:eastAsia="Calibri" w:cstheme="minorBidi"/>
          <w:sz w:val="22"/>
          <w:szCs w:val="22"/>
          <w:lang w:eastAsia="en-US"/>
        </w:rPr>
        <w:t xml:space="preserve">(słownie złotych:…………………………………………………………………..) </w:t>
      </w:r>
    </w:p>
    <w:p w14:paraId="4A45ED92" w14:textId="77777777" w:rsidR="00082571" w:rsidRPr="00710417" w:rsidRDefault="00082571" w:rsidP="00082571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710417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77B7D2FA" w14:textId="77777777" w:rsidR="00082571" w:rsidRPr="00710417" w:rsidRDefault="00082571" w:rsidP="00082571">
      <w:pPr>
        <w:spacing w:line="276" w:lineRule="auto"/>
        <w:rPr>
          <w:b/>
          <w:bCs/>
          <w:sz w:val="22"/>
          <w:szCs w:val="22"/>
        </w:rPr>
      </w:pPr>
      <w:r w:rsidRPr="00710417">
        <w:rPr>
          <w:b/>
          <w:bCs/>
          <w:sz w:val="22"/>
          <w:szCs w:val="22"/>
        </w:rPr>
        <w:t>Gwarantowana ilość instruktorów nauki jazdy z dwuletnim doświadczeniem w pracy jako instruktor nauki jazdy: ......................................</w:t>
      </w:r>
    </w:p>
    <w:p w14:paraId="6225B1F6" w14:textId="77777777" w:rsidR="00082571" w:rsidRPr="00710417" w:rsidRDefault="00082571" w:rsidP="00082571">
      <w:pPr>
        <w:spacing w:line="276" w:lineRule="auto"/>
        <w:rPr>
          <w:b/>
          <w:sz w:val="22"/>
          <w:szCs w:val="22"/>
        </w:rPr>
      </w:pPr>
      <w:r w:rsidRPr="00710417">
        <w:rPr>
          <w:b/>
          <w:bCs/>
          <w:sz w:val="22"/>
          <w:szCs w:val="22"/>
        </w:rPr>
        <w:t>Gwarantowana ilość samochodów do nauki jazdy do przeprowadzenia kursu prawa jazdy kat. B: .....................................</w:t>
      </w:r>
    </w:p>
    <w:p w14:paraId="77DFD5D5" w14:textId="77777777" w:rsidR="00082571" w:rsidRPr="00F3469D" w:rsidRDefault="00082571" w:rsidP="00710417">
      <w:pPr>
        <w:rPr>
          <w:b/>
          <w:bCs/>
          <w:i/>
          <w:szCs w:val="24"/>
        </w:rPr>
      </w:pPr>
    </w:p>
    <w:p w14:paraId="707CF9C5" w14:textId="0846D3F7" w:rsidR="00710417" w:rsidRDefault="00710417" w:rsidP="00710417">
      <w:pPr>
        <w:rPr>
          <w:b/>
          <w:bCs/>
          <w:i/>
          <w:szCs w:val="24"/>
        </w:rPr>
      </w:pPr>
      <w:r w:rsidRPr="007A0921">
        <w:rPr>
          <w:b/>
          <w:bCs/>
          <w:i/>
        </w:rPr>
        <w:t xml:space="preserve">Część </w:t>
      </w:r>
      <w:r w:rsidR="000C6959">
        <w:rPr>
          <w:b/>
          <w:bCs/>
          <w:i/>
        </w:rPr>
        <w:t>I</w:t>
      </w:r>
      <w:r w:rsidRPr="007A0921">
        <w:rPr>
          <w:b/>
          <w:bCs/>
          <w:i/>
        </w:rPr>
        <w:t>V:</w:t>
      </w:r>
      <w:r>
        <w:rPr>
          <w:bCs/>
        </w:rPr>
        <w:t xml:space="preserve"> </w:t>
      </w:r>
      <w:r w:rsidRPr="00F3469D">
        <w:rPr>
          <w:b/>
          <w:bCs/>
          <w:i/>
          <w:szCs w:val="24"/>
        </w:rPr>
        <w:t xml:space="preserve">kurs prawa jazdy kat. B dla </w:t>
      </w:r>
      <w:r>
        <w:rPr>
          <w:b/>
          <w:bCs/>
          <w:i/>
          <w:szCs w:val="24"/>
        </w:rPr>
        <w:t>6</w:t>
      </w:r>
      <w:r w:rsidRPr="00F3469D">
        <w:rPr>
          <w:b/>
          <w:bCs/>
          <w:i/>
          <w:szCs w:val="24"/>
        </w:rPr>
        <w:t xml:space="preserve"> uczestników projektu prowadzony na terenie miasta </w:t>
      </w:r>
      <w:r w:rsidR="00082571">
        <w:rPr>
          <w:b/>
          <w:bCs/>
          <w:i/>
          <w:szCs w:val="24"/>
        </w:rPr>
        <w:t>Starachowice:</w:t>
      </w:r>
    </w:p>
    <w:p w14:paraId="32E309FA" w14:textId="77777777" w:rsidR="00082571" w:rsidRPr="00710417" w:rsidRDefault="00082571" w:rsidP="00082571">
      <w:pPr>
        <w:jc w:val="both"/>
        <w:rPr>
          <w:rFonts w:eastAsia="Calibri" w:cstheme="minorBidi"/>
          <w:sz w:val="22"/>
          <w:szCs w:val="22"/>
          <w:lang w:eastAsia="en-US"/>
        </w:rPr>
      </w:pPr>
      <w:r w:rsidRPr="00710417">
        <w:rPr>
          <w:rFonts w:eastAsia="Calibri" w:cstheme="minorBidi"/>
          <w:sz w:val="22"/>
          <w:szCs w:val="22"/>
          <w:lang w:eastAsia="en-US"/>
        </w:rPr>
        <w:t>Oferowany koszt uczestnictwa jednej osoby w kursie prawa jazdy kat. B  wynosi: …………..zł</w:t>
      </w:r>
    </w:p>
    <w:p w14:paraId="4B028553" w14:textId="2F71A4DC" w:rsidR="00082571" w:rsidRPr="00710417" w:rsidRDefault="00082571" w:rsidP="00082571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710417">
        <w:rPr>
          <w:rFonts w:eastAsia="Calibri" w:cstheme="minorBidi"/>
          <w:sz w:val="22"/>
          <w:szCs w:val="22"/>
          <w:lang w:eastAsia="en-US"/>
        </w:rPr>
        <w:t xml:space="preserve">Kwota za przeprowadzenie kursu </w:t>
      </w:r>
      <w:r>
        <w:rPr>
          <w:rFonts w:eastAsia="Calibri" w:cstheme="minorBidi"/>
          <w:sz w:val="22"/>
          <w:szCs w:val="22"/>
          <w:lang w:eastAsia="en-US"/>
        </w:rPr>
        <w:t>prawa jazdy kat. B dla  6</w:t>
      </w:r>
      <w:r w:rsidRPr="00710417">
        <w:rPr>
          <w:rFonts w:eastAsia="Calibri" w:cstheme="minorBidi"/>
          <w:sz w:val="22"/>
          <w:szCs w:val="22"/>
          <w:lang w:eastAsia="en-US"/>
        </w:rPr>
        <w:t xml:space="preserve"> osób  wynosi: …………….zł </w:t>
      </w:r>
      <w:r w:rsidRPr="00710417">
        <w:rPr>
          <w:rFonts w:eastAsia="Calibri" w:cstheme="minorBidi"/>
          <w:b/>
          <w:sz w:val="22"/>
          <w:szCs w:val="22"/>
          <w:lang w:eastAsia="en-US"/>
        </w:rPr>
        <w:t xml:space="preserve">brutto </w:t>
      </w:r>
      <w:r w:rsidRPr="00710417">
        <w:rPr>
          <w:rFonts w:eastAsia="Calibri" w:cstheme="minorBidi"/>
          <w:sz w:val="22"/>
          <w:szCs w:val="22"/>
          <w:lang w:eastAsia="en-US"/>
        </w:rPr>
        <w:t xml:space="preserve">(słownie złotych:…………………………………………………………………..) </w:t>
      </w:r>
    </w:p>
    <w:p w14:paraId="3AC1A243" w14:textId="77777777" w:rsidR="00082571" w:rsidRPr="00710417" w:rsidRDefault="00082571" w:rsidP="00082571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710417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317AA767" w14:textId="77777777" w:rsidR="00082571" w:rsidRPr="00710417" w:rsidRDefault="00082571" w:rsidP="00082571">
      <w:pPr>
        <w:spacing w:line="276" w:lineRule="auto"/>
        <w:rPr>
          <w:b/>
          <w:bCs/>
          <w:sz w:val="22"/>
          <w:szCs w:val="22"/>
        </w:rPr>
      </w:pPr>
      <w:r w:rsidRPr="00710417">
        <w:rPr>
          <w:b/>
          <w:bCs/>
          <w:sz w:val="22"/>
          <w:szCs w:val="22"/>
        </w:rPr>
        <w:t>Gwarantowana ilość instruktorów nauki jazdy z dwuletnim doświadczeniem w pracy jako instruktor nauki jazdy: ......................................</w:t>
      </w:r>
    </w:p>
    <w:p w14:paraId="4974E3B3" w14:textId="77777777" w:rsidR="00082571" w:rsidRPr="00710417" w:rsidRDefault="00082571" w:rsidP="00082571">
      <w:pPr>
        <w:spacing w:line="276" w:lineRule="auto"/>
        <w:rPr>
          <w:b/>
          <w:sz w:val="22"/>
          <w:szCs w:val="22"/>
        </w:rPr>
      </w:pPr>
      <w:r w:rsidRPr="00710417">
        <w:rPr>
          <w:b/>
          <w:bCs/>
          <w:sz w:val="22"/>
          <w:szCs w:val="22"/>
        </w:rPr>
        <w:t>Gwarantowana ilość samochodów do nauki jazdy do przeprowadzenia kursu prawa jazdy kat. B: .....................................</w:t>
      </w:r>
    </w:p>
    <w:p w14:paraId="41514931" w14:textId="77777777" w:rsidR="00082571" w:rsidRPr="00F3469D" w:rsidRDefault="00082571" w:rsidP="00710417">
      <w:pPr>
        <w:rPr>
          <w:b/>
          <w:bCs/>
          <w:i/>
          <w:szCs w:val="24"/>
        </w:rPr>
      </w:pPr>
    </w:p>
    <w:p w14:paraId="0586DBD4" w14:textId="161DCCFF" w:rsidR="00710417" w:rsidRDefault="000C6959" w:rsidP="00710417">
      <w:pPr>
        <w:rPr>
          <w:b/>
          <w:bCs/>
          <w:i/>
          <w:szCs w:val="24"/>
        </w:rPr>
      </w:pPr>
      <w:r>
        <w:rPr>
          <w:b/>
          <w:bCs/>
          <w:i/>
        </w:rPr>
        <w:t>Część V</w:t>
      </w:r>
      <w:r w:rsidR="00710417" w:rsidRPr="007A0921">
        <w:rPr>
          <w:b/>
          <w:bCs/>
          <w:i/>
        </w:rPr>
        <w:t>:</w:t>
      </w:r>
      <w:r w:rsidR="00710417">
        <w:rPr>
          <w:bCs/>
        </w:rPr>
        <w:t xml:space="preserve"> </w:t>
      </w:r>
      <w:r w:rsidR="00710417" w:rsidRPr="00F3469D">
        <w:rPr>
          <w:b/>
          <w:bCs/>
          <w:i/>
          <w:szCs w:val="24"/>
        </w:rPr>
        <w:t xml:space="preserve">kurs prawa jazdy kat. B dla </w:t>
      </w:r>
      <w:r w:rsidR="00710417">
        <w:rPr>
          <w:b/>
          <w:bCs/>
          <w:i/>
          <w:szCs w:val="24"/>
        </w:rPr>
        <w:t>3</w:t>
      </w:r>
      <w:r w:rsidR="00710417" w:rsidRPr="00F3469D">
        <w:rPr>
          <w:b/>
          <w:bCs/>
          <w:i/>
          <w:szCs w:val="24"/>
        </w:rPr>
        <w:t xml:space="preserve"> uczestników projektu prowadzony na terenie miasta  </w:t>
      </w:r>
      <w:r w:rsidR="00082571">
        <w:rPr>
          <w:b/>
          <w:bCs/>
          <w:i/>
          <w:szCs w:val="24"/>
        </w:rPr>
        <w:t>Włoszczowa:</w:t>
      </w:r>
    </w:p>
    <w:p w14:paraId="2F6FB09D" w14:textId="77777777" w:rsidR="00082571" w:rsidRPr="00710417" w:rsidRDefault="00082571" w:rsidP="00082571">
      <w:pPr>
        <w:jc w:val="both"/>
        <w:rPr>
          <w:rFonts w:eastAsia="Calibri" w:cstheme="minorBidi"/>
          <w:sz w:val="22"/>
          <w:szCs w:val="22"/>
          <w:lang w:eastAsia="en-US"/>
        </w:rPr>
      </w:pPr>
      <w:r w:rsidRPr="00710417">
        <w:rPr>
          <w:rFonts w:eastAsia="Calibri" w:cstheme="minorBidi"/>
          <w:sz w:val="22"/>
          <w:szCs w:val="22"/>
          <w:lang w:eastAsia="en-US"/>
        </w:rPr>
        <w:t>Oferowany koszt uczestnictwa jednej osoby w kursie prawa jazdy kat. B  wynosi: …………..zł</w:t>
      </w:r>
    </w:p>
    <w:p w14:paraId="6AD743D6" w14:textId="08DA9A67" w:rsidR="00082571" w:rsidRPr="00710417" w:rsidRDefault="00082571" w:rsidP="00082571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710417">
        <w:rPr>
          <w:rFonts w:eastAsia="Calibri" w:cstheme="minorBidi"/>
          <w:sz w:val="22"/>
          <w:szCs w:val="22"/>
          <w:lang w:eastAsia="en-US"/>
        </w:rPr>
        <w:t xml:space="preserve">Kwota za przeprowadzenie kursu </w:t>
      </w:r>
      <w:r>
        <w:rPr>
          <w:rFonts w:eastAsia="Calibri" w:cstheme="minorBidi"/>
          <w:sz w:val="22"/>
          <w:szCs w:val="22"/>
          <w:lang w:eastAsia="en-US"/>
        </w:rPr>
        <w:t>prawa jazdy kat. B dla  3</w:t>
      </w:r>
      <w:r w:rsidRPr="00710417">
        <w:rPr>
          <w:rFonts w:eastAsia="Calibri" w:cstheme="minorBidi"/>
          <w:sz w:val="22"/>
          <w:szCs w:val="22"/>
          <w:lang w:eastAsia="en-US"/>
        </w:rPr>
        <w:t xml:space="preserve"> osób  wynosi: …………….zł </w:t>
      </w:r>
      <w:r w:rsidRPr="00710417">
        <w:rPr>
          <w:rFonts w:eastAsia="Calibri" w:cstheme="minorBidi"/>
          <w:b/>
          <w:sz w:val="22"/>
          <w:szCs w:val="22"/>
          <w:lang w:eastAsia="en-US"/>
        </w:rPr>
        <w:t xml:space="preserve">brutto </w:t>
      </w:r>
      <w:r w:rsidRPr="00710417">
        <w:rPr>
          <w:rFonts w:eastAsia="Calibri" w:cstheme="minorBidi"/>
          <w:sz w:val="22"/>
          <w:szCs w:val="22"/>
          <w:lang w:eastAsia="en-US"/>
        </w:rPr>
        <w:t xml:space="preserve">(słownie złotych:…………………………………………………………………..) </w:t>
      </w:r>
    </w:p>
    <w:p w14:paraId="5F52498C" w14:textId="77777777" w:rsidR="00082571" w:rsidRPr="00710417" w:rsidRDefault="00082571" w:rsidP="00082571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710417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72DC73C5" w14:textId="77777777" w:rsidR="00082571" w:rsidRPr="00710417" w:rsidRDefault="00082571" w:rsidP="00082571">
      <w:pPr>
        <w:spacing w:line="276" w:lineRule="auto"/>
        <w:rPr>
          <w:b/>
          <w:bCs/>
          <w:sz w:val="22"/>
          <w:szCs w:val="22"/>
        </w:rPr>
      </w:pPr>
      <w:r w:rsidRPr="00710417">
        <w:rPr>
          <w:b/>
          <w:bCs/>
          <w:sz w:val="22"/>
          <w:szCs w:val="22"/>
        </w:rPr>
        <w:t>Gwarantowana ilość instruktorów nauki jazdy z dwuletnim doświadczeniem w pracy jako instruktor nauki jazdy: ......................................</w:t>
      </w:r>
    </w:p>
    <w:p w14:paraId="0E524CB2" w14:textId="77777777" w:rsidR="00082571" w:rsidRPr="00710417" w:rsidRDefault="00082571" w:rsidP="00082571">
      <w:pPr>
        <w:spacing w:line="276" w:lineRule="auto"/>
        <w:rPr>
          <w:b/>
          <w:sz w:val="22"/>
          <w:szCs w:val="22"/>
        </w:rPr>
      </w:pPr>
      <w:r w:rsidRPr="00710417">
        <w:rPr>
          <w:b/>
          <w:bCs/>
          <w:sz w:val="22"/>
          <w:szCs w:val="22"/>
        </w:rPr>
        <w:t>Gwarantowana ilość samochodów do nauki jazdy do przeprowadzenia kursu prawa jazdy kat. B: .....................................</w:t>
      </w:r>
    </w:p>
    <w:p w14:paraId="477C5A08" w14:textId="77777777" w:rsidR="00082571" w:rsidRPr="00F3469D" w:rsidRDefault="00082571" w:rsidP="00710417">
      <w:pPr>
        <w:rPr>
          <w:b/>
          <w:bCs/>
          <w:i/>
          <w:szCs w:val="24"/>
        </w:rPr>
      </w:pPr>
    </w:p>
    <w:p w14:paraId="21ABFECD" w14:textId="1B11266F" w:rsidR="00710417" w:rsidRDefault="000C6959" w:rsidP="00710417">
      <w:pPr>
        <w:rPr>
          <w:b/>
          <w:bCs/>
          <w:i/>
          <w:szCs w:val="24"/>
        </w:rPr>
      </w:pPr>
      <w:r>
        <w:rPr>
          <w:b/>
          <w:bCs/>
          <w:i/>
        </w:rPr>
        <w:t>Część V</w:t>
      </w:r>
      <w:r w:rsidR="00710417" w:rsidRPr="00FD623F">
        <w:rPr>
          <w:b/>
          <w:bCs/>
          <w:i/>
        </w:rPr>
        <w:t>I:</w:t>
      </w:r>
      <w:r w:rsidR="00710417">
        <w:rPr>
          <w:bCs/>
        </w:rPr>
        <w:t xml:space="preserve"> </w:t>
      </w:r>
      <w:r w:rsidR="00710417" w:rsidRPr="00F3469D">
        <w:rPr>
          <w:b/>
          <w:bCs/>
          <w:i/>
          <w:szCs w:val="24"/>
        </w:rPr>
        <w:t xml:space="preserve">kurs prawa jazdy kat. B dla </w:t>
      </w:r>
      <w:r w:rsidR="00710417">
        <w:rPr>
          <w:b/>
          <w:bCs/>
          <w:i/>
          <w:szCs w:val="24"/>
        </w:rPr>
        <w:t>5</w:t>
      </w:r>
      <w:r w:rsidR="00710417" w:rsidRPr="00F3469D">
        <w:rPr>
          <w:b/>
          <w:bCs/>
          <w:i/>
          <w:szCs w:val="24"/>
        </w:rPr>
        <w:t xml:space="preserve"> uczestników projektu prowadzony na terenie miasta </w:t>
      </w:r>
      <w:r w:rsidR="00082571">
        <w:rPr>
          <w:b/>
          <w:bCs/>
          <w:i/>
          <w:szCs w:val="24"/>
        </w:rPr>
        <w:t>Skarżysko Kamienna:</w:t>
      </w:r>
    </w:p>
    <w:p w14:paraId="644D5D24" w14:textId="77777777" w:rsidR="00082571" w:rsidRPr="00710417" w:rsidRDefault="00082571" w:rsidP="00082571">
      <w:pPr>
        <w:jc w:val="both"/>
        <w:rPr>
          <w:rFonts w:eastAsia="Calibri" w:cstheme="minorBidi"/>
          <w:sz w:val="22"/>
          <w:szCs w:val="22"/>
          <w:lang w:eastAsia="en-US"/>
        </w:rPr>
      </w:pPr>
      <w:r w:rsidRPr="00710417">
        <w:rPr>
          <w:rFonts w:eastAsia="Calibri" w:cstheme="minorBidi"/>
          <w:sz w:val="22"/>
          <w:szCs w:val="22"/>
          <w:lang w:eastAsia="en-US"/>
        </w:rPr>
        <w:t>Oferowany koszt uczestnictwa jednej osoby w kursie prawa jazdy kat. B  wynosi: …………..zł</w:t>
      </w:r>
    </w:p>
    <w:p w14:paraId="06FB17F5" w14:textId="3FC8CB8B" w:rsidR="00082571" w:rsidRPr="00710417" w:rsidRDefault="00082571" w:rsidP="00082571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710417">
        <w:rPr>
          <w:rFonts w:eastAsia="Calibri" w:cstheme="minorBidi"/>
          <w:sz w:val="22"/>
          <w:szCs w:val="22"/>
          <w:lang w:eastAsia="en-US"/>
        </w:rPr>
        <w:t xml:space="preserve">Kwota za przeprowadzenie kursu </w:t>
      </w:r>
      <w:r>
        <w:rPr>
          <w:rFonts w:eastAsia="Calibri" w:cstheme="minorBidi"/>
          <w:sz w:val="22"/>
          <w:szCs w:val="22"/>
          <w:lang w:eastAsia="en-US"/>
        </w:rPr>
        <w:t>prawa jazdy kat. B dla  5</w:t>
      </w:r>
      <w:r w:rsidRPr="00710417">
        <w:rPr>
          <w:rFonts w:eastAsia="Calibri" w:cstheme="minorBidi"/>
          <w:sz w:val="22"/>
          <w:szCs w:val="22"/>
          <w:lang w:eastAsia="en-US"/>
        </w:rPr>
        <w:t xml:space="preserve"> osób  wynosi: …………….zł </w:t>
      </w:r>
      <w:r w:rsidRPr="00710417">
        <w:rPr>
          <w:rFonts w:eastAsia="Calibri" w:cstheme="minorBidi"/>
          <w:b/>
          <w:sz w:val="22"/>
          <w:szCs w:val="22"/>
          <w:lang w:eastAsia="en-US"/>
        </w:rPr>
        <w:t xml:space="preserve">brutto </w:t>
      </w:r>
      <w:r w:rsidRPr="00710417">
        <w:rPr>
          <w:rFonts w:eastAsia="Calibri" w:cstheme="minorBidi"/>
          <w:sz w:val="22"/>
          <w:szCs w:val="22"/>
          <w:lang w:eastAsia="en-US"/>
        </w:rPr>
        <w:t xml:space="preserve">(słownie złotych:…………………………………………………………………..) </w:t>
      </w:r>
    </w:p>
    <w:p w14:paraId="69D2B85D" w14:textId="77777777" w:rsidR="00082571" w:rsidRPr="00710417" w:rsidRDefault="00082571" w:rsidP="00082571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710417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53F7C7FD" w14:textId="77777777" w:rsidR="00082571" w:rsidRPr="00710417" w:rsidRDefault="00082571" w:rsidP="00082571">
      <w:pPr>
        <w:spacing w:line="276" w:lineRule="auto"/>
        <w:rPr>
          <w:b/>
          <w:bCs/>
          <w:sz w:val="22"/>
          <w:szCs w:val="22"/>
        </w:rPr>
      </w:pPr>
      <w:r w:rsidRPr="00710417">
        <w:rPr>
          <w:b/>
          <w:bCs/>
          <w:sz w:val="22"/>
          <w:szCs w:val="22"/>
        </w:rPr>
        <w:t>Gwarantowana ilość instruktorów nauki jazdy z dwuletnim doświadczeniem w pracy jako instruktor nauki jazdy: ......................................</w:t>
      </w:r>
    </w:p>
    <w:p w14:paraId="63C00695" w14:textId="77777777" w:rsidR="00082571" w:rsidRPr="00710417" w:rsidRDefault="00082571" w:rsidP="00082571">
      <w:pPr>
        <w:spacing w:line="276" w:lineRule="auto"/>
        <w:rPr>
          <w:b/>
          <w:sz w:val="22"/>
          <w:szCs w:val="22"/>
        </w:rPr>
      </w:pPr>
      <w:r w:rsidRPr="00710417">
        <w:rPr>
          <w:b/>
          <w:bCs/>
          <w:sz w:val="22"/>
          <w:szCs w:val="22"/>
        </w:rPr>
        <w:t>Gwarantowana ilość samochodów do nauki jazdy do przeprowadzenia kursu prawa jazdy kat. B: .....................................</w:t>
      </w:r>
    </w:p>
    <w:p w14:paraId="61800791" w14:textId="77777777" w:rsidR="00082571" w:rsidRPr="008E0119" w:rsidRDefault="00082571" w:rsidP="00710417">
      <w:pPr>
        <w:rPr>
          <w:b/>
          <w:bCs/>
          <w:i/>
          <w:szCs w:val="24"/>
        </w:rPr>
      </w:pPr>
    </w:p>
    <w:p w14:paraId="5E5ACD72" w14:textId="17968BDD" w:rsidR="00710417" w:rsidRDefault="000C6959" w:rsidP="00710417">
      <w:pPr>
        <w:rPr>
          <w:b/>
          <w:bCs/>
          <w:i/>
          <w:szCs w:val="24"/>
        </w:rPr>
      </w:pPr>
      <w:r>
        <w:rPr>
          <w:b/>
          <w:bCs/>
          <w:i/>
        </w:rPr>
        <w:t>Część VI</w:t>
      </w:r>
      <w:r w:rsidR="00710417" w:rsidRPr="007A0921">
        <w:rPr>
          <w:b/>
          <w:bCs/>
          <w:i/>
        </w:rPr>
        <w:t>I</w:t>
      </w:r>
      <w:r w:rsidR="00710417">
        <w:rPr>
          <w:bCs/>
        </w:rPr>
        <w:t xml:space="preserve">: </w:t>
      </w:r>
      <w:r w:rsidR="00710417" w:rsidRPr="00F3469D">
        <w:rPr>
          <w:b/>
          <w:bCs/>
          <w:i/>
          <w:szCs w:val="24"/>
        </w:rPr>
        <w:t xml:space="preserve">kurs prawa jazdy kat. B dla </w:t>
      </w:r>
      <w:r w:rsidR="00710417">
        <w:rPr>
          <w:b/>
          <w:bCs/>
          <w:i/>
          <w:szCs w:val="24"/>
        </w:rPr>
        <w:t>7</w:t>
      </w:r>
      <w:r w:rsidR="00710417" w:rsidRPr="00F3469D">
        <w:rPr>
          <w:b/>
          <w:bCs/>
          <w:i/>
          <w:szCs w:val="24"/>
        </w:rPr>
        <w:t xml:space="preserve"> uczestników projektu prowadzony na terenie miasta </w:t>
      </w:r>
      <w:r w:rsidR="00082571">
        <w:rPr>
          <w:b/>
          <w:bCs/>
          <w:i/>
          <w:szCs w:val="24"/>
        </w:rPr>
        <w:t>Jędrzejów:</w:t>
      </w:r>
    </w:p>
    <w:p w14:paraId="377AA829" w14:textId="77777777" w:rsidR="00082571" w:rsidRPr="00710417" w:rsidRDefault="00082571" w:rsidP="00082571">
      <w:pPr>
        <w:jc w:val="both"/>
        <w:rPr>
          <w:rFonts w:eastAsia="Calibri" w:cstheme="minorBidi"/>
          <w:sz w:val="22"/>
          <w:szCs w:val="22"/>
          <w:lang w:eastAsia="en-US"/>
        </w:rPr>
      </w:pPr>
      <w:r w:rsidRPr="00710417">
        <w:rPr>
          <w:rFonts w:eastAsia="Calibri" w:cstheme="minorBidi"/>
          <w:sz w:val="22"/>
          <w:szCs w:val="22"/>
          <w:lang w:eastAsia="en-US"/>
        </w:rPr>
        <w:lastRenderedPageBreak/>
        <w:t>Oferowany koszt uczestnictwa jednej osoby w kursie prawa jazdy kat. B  wynosi: …………..zł</w:t>
      </w:r>
    </w:p>
    <w:p w14:paraId="77920289" w14:textId="4C803EB2" w:rsidR="00082571" w:rsidRPr="00710417" w:rsidRDefault="00082571" w:rsidP="00082571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710417">
        <w:rPr>
          <w:rFonts w:eastAsia="Calibri" w:cstheme="minorBidi"/>
          <w:sz w:val="22"/>
          <w:szCs w:val="22"/>
          <w:lang w:eastAsia="en-US"/>
        </w:rPr>
        <w:t xml:space="preserve">Kwota za przeprowadzenie kursu </w:t>
      </w:r>
      <w:r>
        <w:rPr>
          <w:rFonts w:eastAsia="Calibri" w:cstheme="minorBidi"/>
          <w:sz w:val="22"/>
          <w:szCs w:val="22"/>
          <w:lang w:eastAsia="en-US"/>
        </w:rPr>
        <w:t>prawa jazdy kat. B dla  7</w:t>
      </w:r>
      <w:r w:rsidRPr="00710417">
        <w:rPr>
          <w:rFonts w:eastAsia="Calibri" w:cstheme="minorBidi"/>
          <w:sz w:val="22"/>
          <w:szCs w:val="22"/>
          <w:lang w:eastAsia="en-US"/>
        </w:rPr>
        <w:t xml:space="preserve"> osób  wynosi: …………….zł </w:t>
      </w:r>
      <w:r w:rsidRPr="00710417">
        <w:rPr>
          <w:rFonts w:eastAsia="Calibri" w:cstheme="minorBidi"/>
          <w:b/>
          <w:sz w:val="22"/>
          <w:szCs w:val="22"/>
          <w:lang w:eastAsia="en-US"/>
        </w:rPr>
        <w:t xml:space="preserve">brutto </w:t>
      </w:r>
      <w:r w:rsidRPr="00710417">
        <w:rPr>
          <w:rFonts w:eastAsia="Calibri" w:cstheme="minorBidi"/>
          <w:sz w:val="22"/>
          <w:szCs w:val="22"/>
          <w:lang w:eastAsia="en-US"/>
        </w:rPr>
        <w:t xml:space="preserve">(słownie złotych:…………………………………………………………………..) </w:t>
      </w:r>
    </w:p>
    <w:p w14:paraId="37783336" w14:textId="77777777" w:rsidR="00082571" w:rsidRPr="00710417" w:rsidRDefault="00082571" w:rsidP="00082571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710417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195178C2" w14:textId="77777777" w:rsidR="00082571" w:rsidRPr="00710417" w:rsidRDefault="00082571" w:rsidP="00082571">
      <w:pPr>
        <w:spacing w:line="276" w:lineRule="auto"/>
        <w:rPr>
          <w:b/>
          <w:bCs/>
          <w:sz w:val="22"/>
          <w:szCs w:val="22"/>
        </w:rPr>
      </w:pPr>
      <w:r w:rsidRPr="00710417">
        <w:rPr>
          <w:b/>
          <w:bCs/>
          <w:sz w:val="22"/>
          <w:szCs w:val="22"/>
        </w:rPr>
        <w:t>Gwarantowana ilość instruktorów nauki jazdy z dwuletnim doświadczeniem w pracy jako instruktor nauki jazdy: ......................................</w:t>
      </w:r>
    </w:p>
    <w:p w14:paraId="659271A8" w14:textId="77777777" w:rsidR="00082571" w:rsidRPr="00710417" w:rsidRDefault="00082571" w:rsidP="00082571">
      <w:pPr>
        <w:spacing w:line="276" w:lineRule="auto"/>
        <w:rPr>
          <w:b/>
          <w:sz w:val="22"/>
          <w:szCs w:val="22"/>
        </w:rPr>
      </w:pPr>
      <w:r w:rsidRPr="00710417">
        <w:rPr>
          <w:b/>
          <w:bCs/>
          <w:sz w:val="22"/>
          <w:szCs w:val="22"/>
        </w:rPr>
        <w:t>Gwarantowana ilość samochodów do nauki jazdy do przeprowadzenia kursu prawa jazdy kat. B: .....................................</w:t>
      </w:r>
    </w:p>
    <w:p w14:paraId="3BA0F45F" w14:textId="77777777" w:rsidR="009615F9" w:rsidRPr="009615F9" w:rsidRDefault="009615F9" w:rsidP="009615F9">
      <w:pPr>
        <w:jc w:val="both"/>
        <w:rPr>
          <w:bCs/>
          <w:sz w:val="22"/>
        </w:rPr>
      </w:pPr>
    </w:p>
    <w:p w14:paraId="048E6F6D" w14:textId="77777777" w:rsidR="0099139E" w:rsidRDefault="0099139E" w:rsidP="009615F9">
      <w:pPr>
        <w:jc w:val="both"/>
        <w:rPr>
          <w:sz w:val="20"/>
        </w:rPr>
      </w:pPr>
    </w:p>
    <w:p w14:paraId="6755496A" w14:textId="77777777" w:rsidR="00897D5A" w:rsidRDefault="00897D5A" w:rsidP="00897D5A">
      <w:pPr>
        <w:spacing w:line="360" w:lineRule="auto"/>
      </w:pPr>
      <w:r>
        <w:t>Upoważniony przedstawiciel Wykonawcy w kwestiach dotyczących wykonania umowy: ..............................................................</w:t>
      </w:r>
    </w:p>
    <w:p w14:paraId="4DEE56C7" w14:textId="77777777" w:rsidR="00897D5A" w:rsidRDefault="00897D5A" w:rsidP="00897D5A">
      <w:pPr>
        <w:spacing w:line="360" w:lineRule="auto"/>
        <w:rPr>
          <w:sz w:val="20"/>
        </w:rPr>
      </w:pPr>
    </w:p>
    <w:p w14:paraId="4B83E004" w14:textId="77777777"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cena brutto obejmuje wszystkie koszty wykonania zamówienia, które poniesie Wykonawca oraz w toku realizacji zamówienia nie ulegnie zmianie;</w:t>
      </w:r>
    </w:p>
    <w:p w14:paraId="1D35DD7C" w14:textId="77777777"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uzyska</w:t>
      </w:r>
      <w:r>
        <w:rPr>
          <w:sz w:val="20"/>
        </w:rPr>
        <w:t>liśmy od Zamawiającego wszelkie informacje niezbędne</w:t>
      </w:r>
      <w:r w:rsidRPr="00322C4A">
        <w:rPr>
          <w:sz w:val="20"/>
        </w:rPr>
        <w:t xml:space="preserve"> do rzetelnego sporządzenia niniejszej oferty zgodnie z wymogami określonymi w SIWZ;</w:t>
      </w:r>
    </w:p>
    <w:p w14:paraId="367EA455" w14:textId="585D70F2"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 i istotnymi postanowieniami umowy i nie wnosimy żadnych zastrzeżeń oraz uznajemy się za związanych określonymi w niej zasa</w:t>
      </w:r>
      <w:r w:rsidR="00082571">
        <w:rPr>
          <w:sz w:val="20"/>
        </w:rPr>
        <w:t>dami postępowania, przez okres 3</w:t>
      </w:r>
      <w:r w:rsidRPr="00322C4A">
        <w:rPr>
          <w:sz w:val="20"/>
        </w:rPr>
        <w:t>0 dni od daty otwarcia ofert;</w:t>
      </w:r>
    </w:p>
    <w:p w14:paraId="337312E4" w14:textId="77777777"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14:paraId="60A88FA4" w14:textId="77777777"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14:paraId="3D9B661D" w14:textId="77777777"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14:paraId="0DA930B8" w14:textId="77777777" w:rsidR="002954F1" w:rsidRPr="00322C4A" w:rsidRDefault="002954F1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>
        <w:rPr>
          <w:sz w:val="20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</w:p>
    <w:p w14:paraId="2EBEAF94" w14:textId="77777777" w:rsidR="00DE6936" w:rsidRPr="00322C4A" w:rsidRDefault="00DE6936" w:rsidP="00DE6936">
      <w:pPr>
        <w:pStyle w:val="Tekstpodstawowywcity3"/>
        <w:tabs>
          <w:tab w:val="num" w:pos="720"/>
        </w:tabs>
        <w:ind w:left="0" w:right="201"/>
        <w:rPr>
          <w:sz w:val="20"/>
        </w:rPr>
      </w:pPr>
      <w:r w:rsidRPr="00322C4A">
        <w:rPr>
          <w:sz w:val="20"/>
        </w:rPr>
        <w:t xml:space="preserve">-     oświadczamy, że wszystkie kartki naszej oferty łącznie ze wszystkimi załącznikami są </w:t>
      </w:r>
      <w:r>
        <w:rPr>
          <w:sz w:val="20"/>
        </w:rPr>
        <w:t xml:space="preserve">ponumerowane i      </w:t>
      </w:r>
      <w:r w:rsidRPr="00322C4A">
        <w:rPr>
          <w:sz w:val="20"/>
        </w:rPr>
        <w:t>cała  oferta     składa się z .............  kartek</w:t>
      </w:r>
      <w:r w:rsidR="006E122A">
        <w:rPr>
          <w:sz w:val="20"/>
        </w:rPr>
        <w:t>.</w:t>
      </w:r>
    </w:p>
    <w:p w14:paraId="64628519" w14:textId="77777777" w:rsidR="006E122A" w:rsidRDefault="00DE6936" w:rsidP="006E122A">
      <w:pPr>
        <w:pStyle w:val="Tekstpodstawowywcity3"/>
        <w:spacing w:before="120" w:line="480" w:lineRule="auto"/>
        <w:ind w:left="703" w:hanging="346"/>
        <w:rPr>
          <w:sz w:val="20"/>
          <w:u w:val="single"/>
        </w:rPr>
      </w:pPr>
      <w:r w:rsidRPr="00322C4A">
        <w:rPr>
          <w:sz w:val="20"/>
          <w:u w:val="single"/>
        </w:rPr>
        <w:t>Załącznikami do niniejszej oferty są:</w:t>
      </w:r>
    </w:p>
    <w:p w14:paraId="32990319" w14:textId="77777777" w:rsidR="00DE6936" w:rsidRPr="006E122A" w:rsidRDefault="00DE6936" w:rsidP="006E122A">
      <w:pPr>
        <w:pStyle w:val="Tekstpodstawowywcity3"/>
        <w:ind w:left="703" w:hanging="346"/>
        <w:rPr>
          <w:sz w:val="20"/>
          <w:u w:val="single"/>
        </w:rPr>
      </w:pPr>
      <w:r w:rsidRPr="00322C4A">
        <w:rPr>
          <w:sz w:val="20"/>
        </w:rPr>
        <w:t>...........................................................................................</w:t>
      </w:r>
    </w:p>
    <w:p w14:paraId="3318A8F4" w14:textId="77777777" w:rsidR="00DE6936" w:rsidRPr="00322C4A" w:rsidRDefault="00DE6936" w:rsidP="006E122A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322C4A">
        <w:rPr>
          <w:sz w:val="20"/>
        </w:rPr>
        <w:t>...........................................................................................</w:t>
      </w:r>
      <w:r>
        <w:rPr>
          <w:sz w:val="20"/>
        </w:rPr>
        <w:tab/>
      </w:r>
    </w:p>
    <w:p w14:paraId="54166E6F" w14:textId="77777777" w:rsidR="00DE6936" w:rsidRPr="00322C4A" w:rsidRDefault="00DE6936" w:rsidP="00DE6936">
      <w:pPr>
        <w:pStyle w:val="Tekstpodstawowywcity3"/>
        <w:ind w:left="0"/>
        <w:rPr>
          <w:sz w:val="20"/>
        </w:rPr>
      </w:pPr>
      <w:r>
        <w:rPr>
          <w:sz w:val="20"/>
        </w:rPr>
        <w:t xml:space="preserve">   </w:t>
      </w:r>
      <w:r w:rsidRPr="00322C4A">
        <w:rPr>
          <w:sz w:val="20"/>
        </w:rPr>
        <w:t xml:space="preserve"> ……………………………………………………….</w:t>
      </w:r>
    </w:p>
    <w:p w14:paraId="7B977156" w14:textId="77777777" w:rsidR="00DE6936" w:rsidRPr="00322C4A" w:rsidRDefault="00DE6936" w:rsidP="00DE6936">
      <w:pPr>
        <w:pStyle w:val="Tekstpodstawowywcity3"/>
        <w:ind w:left="0"/>
        <w:rPr>
          <w:sz w:val="20"/>
        </w:rPr>
      </w:pPr>
      <w:r w:rsidRPr="00322C4A">
        <w:rPr>
          <w:sz w:val="20"/>
        </w:rPr>
        <w:t xml:space="preserve">           (Miejscowość, data)                                           </w:t>
      </w:r>
      <w:r>
        <w:rPr>
          <w:sz w:val="20"/>
        </w:rPr>
        <w:tab/>
      </w:r>
      <w:r w:rsidRPr="00322C4A">
        <w:rPr>
          <w:sz w:val="20"/>
        </w:rPr>
        <w:t xml:space="preserve">        (Podpis/y osoby/osób upoważnionych</w:t>
      </w:r>
    </w:p>
    <w:p w14:paraId="2B70B6A6" w14:textId="13C2DC71" w:rsidR="00342BE5" w:rsidRDefault="00DE6936" w:rsidP="006E122A">
      <w:pPr>
        <w:pStyle w:val="Tekstpodstawowywcity3"/>
        <w:ind w:left="0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  <w:t>do reprezentowania Wykonawcy).</w:t>
      </w:r>
    </w:p>
    <w:p w14:paraId="78A14BB1" w14:textId="77777777" w:rsidR="002A4316" w:rsidRDefault="002A4316" w:rsidP="006E122A">
      <w:pPr>
        <w:pStyle w:val="Tekstpodstawowywcity3"/>
        <w:ind w:left="0"/>
        <w:rPr>
          <w:sz w:val="20"/>
        </w:rPr>
      </w:pPr>
    </w:p>
    <w:p w14:paraId="547EDD31" w14:textId="77777777" w:rsidR="00AA48EC" w:rsidRDefault="00AA48EC" w:rsidP="006E122A">
      <w:pPr>
        <w:pStyle w:val="Tekstpodstawowywcity3"/>
        <w:ind w:left="0"/>
        <w:rPr>
          <w:sz w:val="20"/>
        </w:rPr>
      </w:pPr>
    </w:p>
    <w:p w14:paraId="05806CF0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2ADFE9E3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6B1C73DE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3D95F3A6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3CB105A4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6E32325A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16C2955E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41E8F590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21217AEB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1C75488A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7FCC1C5E" w14:textId="77777777" w:rsidR="00C44560" w:rsidRPr="003B0069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sectPr w:rsidR="00C44560" w:rsidRPr="003B0069" w:rsidSect="00342BE5">
      <w:headerReference w:type="default" r:id="rId8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5AB95" w14:textId="77777777" w:rsidR="004C2610" w:rsidRDefault="004C2610" w:rsidP="001F2C10">
      <w:r>
        <w:separator/>
      </w:r>
    </w:p>
  </w:endnote>
  <w:endnote w:type="continuationSeparator" w:id="0">
    <w:p w14:paraId="5A7C20C4" w14:textId="77777777" w:rsidR="004C2610" w:rsidRDefault="004C2610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AB40B" w14:textId="77777777" w:rsidR="004C2610" w:rsidRDefault="004C2610" w:rsidP="001F2C10">
      <w:r>
        <w:separator/>
      </w:r>
    </w:p>
  </w:footnote>
  <w:footnote w:type="continuationSeparator" w:id="0">
    <w:p w14:paraId="62EAEFCF" w14:textId="77777777" w:rsidR="004C2610" w:rsidRDefault="004C2610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E6F6B" w:rsidRDefault="008E6F6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C0921"/>
    <w:multiLevelType w:val="hybridMultilevel"/>
    <w:tmpl w:val="6C768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F3AF1"/>
    <w:multiLevelType w:val="hybridMultilevel"/>
    <w:tmpl w:val="DBA02496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CB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B7E14"/>
    <w:multiLevelType w:val="hybridMultilevel"/>
    <w:tmpl w:val="E0D61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52D0B"/>
    <w:multiLevelType w:val="hybridMultilevel"/>
    <w:tmpl w:val="C0B8E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F4340"/>
    <w:multiLevelType w:val="hybridMultilevel"/>
    <w:tmpl w:val="5A2E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8"/>
  </w:num>
  <w:num w:numId="5">
    <w:abstractNumId w:val="17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0"/>
  </w:num>
  <w:num w:numId="11">
    <w:abstractNumId w:val="20"/>
  </w:num>
  <w:num w:numId="12">
    <w:abstractNumId w:val="18"/>
  </w:num>
  <w:num w:numId="13">
    <w:abstractNumId w:val="22"/>
  </w:num>
  <w:num w:numId="14">
    <w:abstractNumId w:val="14"/>
  </w:num>
  <w:num w:numId="15">
    <w:abstractNumId w:val="21"/>
  </w:num>
  <w:num w:numId="16">
    <w:abstractNumId w:val="9"/>
  </w:num>
  <w:num w:numId="17">
    <w:abstractNumId w:val="15"/>
  </w:num>
  <w:num w:numId="18">
    <w:abstractNumId w:val="1"/>
  </w:num>
  <w:num w:numId="19">
    <w:abstractNumId w:val="12"/>
  </w:num>
  <w:num w:numId="20">
    <w:abstractNumId w:val="16"/>
  </w:num>
  <w:num w:numId="21">
    <w:abstractNumId w:val="25"/>
  </w:num>
  <w:num w:numId="22">
    <w:abstractNumId w:val="13"/>
  </w:num>
  <w:num w:numId="2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571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695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1F8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1D7A"/>
    <w:rsid w:val="0043240B"/>
    <w:rsid w:val="0043378E"/>
    <w:rsid w:val="00433B0B"/>
    <w:rsid w:val="00433D7F"/>
    <w:rsid w:val="004346CD"/>
    <w:rsid w:val="0043552C"/>
    <w:rsid w:val="00435978"/>
    <w:rsid w:val="00436420"/>
    <w:rsid w:val="004375A2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579E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2610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4FB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26F8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0417"/>
    <w:rsid w:val="007127AB"/>
    <w:rsid w:val="00713F80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A5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19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6B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1C43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6DDD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0D55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AB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10A3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B6690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5E5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75B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0E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6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E477F-E5E5-4EE7-82BD-ED39768A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7610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2018-03-29T06:48:00Z</cp:lastPrinted>
  <dcterms:created xsi:type="dcterms:W3CDTF">2018-04-04T06:56:00Z</dcterms:created>
  <dcterms:modified xsi:type="dcterms:W3CDTF">2018-04-04T06:56:00Z</dcterms:modified>
</cp:coreProperties>
</file>